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 xml:space="preserve">Приложение № 12 </w:t>
            </w: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81104C" w:rsidP="0081104C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от 23.12</w:t>
            </w:r>
            <w:r w:rsidR="002E0095" w:rsidRPr="0081104C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81104C" w:rsidP="0081104C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№ 9</w:t>
            </w:r>
            <w:r w:rsidR="002E0095" w:rsidRPr="0081104C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2AC7" w:rsidRPr="0081104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AC7" w:rsidRPr="0081104C" w:rsidRDefault="002E0095" w:rsidP="0081104C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04C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физики </w:t>
      </w:r>
    </w:p>
    <w:p w:rsidR="00C22AC7" w:rsidRPr="0081104C" w:rsidRDefault="002E0095" w:rsidP="0081104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04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2AC7" w:rsidRPr="0081104C" w:rsidRDefault="002E0095" w:rsidP="0081104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Должность учителя физики (далее – учитель) относится к категории педагогических работников.</w:t>
      </w:r>
    </w:p>
    <w:p w:rsidR="00C22AC7" w:rsidRPr="0081104C" w:rsidRDefault="002E0095" w:rsidP="0081104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C22AC7" w:rsidRPr="0081104C" w:rsidRDefault="002E0095" w:rsidP="0081104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C22AC7" w:rsidRPr="0081104C" w:rsidRDefault="002E0095" w:rsidP="0081104C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C22AC7" w:rsidRPr="0081104C" w:rsidRDefault="002E0095" w:rsidP="0081104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04C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C22AC7" w:rsidRPr="0081104C" w:rsidRDefault="002E0095" w:rsidP="0081104C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обязан: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соблюдать трудовую дисциплину.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выполнять установленные нормы труда.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81104C">
        <w:rPr>
          <w:rFonts w:ascii="Times New Roman" w:hAnsi="Times New Roman" w:cs="Times New Roman"/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C22AC7" w:rsidRPr="0081104C" w:rsidRDefault="002E0095" w:rsidP="0081104C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</w:t>
      </w:r>
      <w:r w:rsidRPr="0081104C">
        <w:rPr>
          <w:rFonts w:ascii="Times New Roman" w:hAnsi="Times New Roman" w:cs="Times New Roman"/>
          <w:szCs w:val="24"/>
        </w:rPr>
        <w:lastRenderedPageBreak/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C22AC7" w:rsidRPr="0081104C" w:rsidRDefault="002E0095" w:rsidP="0081104C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22AC7" w:rsidRPr="0081104C" w:rsidRDefault="002E0095" w:rsidP="0081104C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При реализации образовательной программы по физике учитель обеспечивает достижение требований к следующим предметным результатам обучающихся: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а)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б)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г) овладение понятийным аппаратом и символическим языком физики;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е)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ж) осознание необходимости применения достижений физики и технологий для рационального природопользования;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з)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и)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к)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C22AC7" w:rsidRPr="0081104C" w:rsidRDefault="002E0095" w:rsidP="0081104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04C">
        <w:rPr>
          <w:rFonts w:ascii="Times New Roman" w:hAnsi="Times New Roman" w:cs="Times New Roman"/>
          <w:sz w:val="24"/>
          <w:szCs w:val="24"/>
        </w:rPr>
        <w:t>3. Права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имеет право на: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предоставление ему работы, обусловленной трудовым договором;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lastRenderedPageBreak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lastRenderedPageBreak/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имеет право на забастовку в порядке, предусмотренном законодательством.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 имеет право на: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lastRenderedPageBreak/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22AC7" w:rsidRPr="0081104C" w:rsidRDefault="002E0095" w:rsidP="0081104C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C22AC7" w:rsidRPr="0081104C" w:rsidRDefault="002E0095" w:rsidP="0081104C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22AC7" w:rsidRPr="0081104C" w:rsidRDefault="002E0095" w:rsidP="0081104C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04C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C22AC7" w:rsidRPr="0081104C" w:rsidRDefault="002E0095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C22AC7" w:rsidRPr="0081104C" w:rsidRDefault="002E0095" w:rsidP="0081104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дисциплинарной; </w:t>
      </w:r>
    </w:p>
    <w:p w:rsidR="00C22AC7" w:rsidRPr="0081104C" w:rsidRDefault="002E0095" w:rsidP="0081104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материальной; </w:t>
      </w:r>
    </w:p>
    <w:p w:rsidR="00C22AC7" w:rsidRPr="0081104C" w:rsidRDefault="002E0095" w:rsidP="0081104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C22AC7" w:rsidRPr="0081104C" w:rsidRDefault="002E0095" w:rsidP="0081104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C22AC7" w:rsidRPr="0081104C" w:rsidRDefault="002E0095" w:rsidP="0081104C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szCs w:val="24"/>
        </w:rPr>
        <w:t xml:space="preserve">уголовной. </w:t>
      </w:r>
    </w:p>
    <w:p w:rsidR="00C22AC7" w:rsidRPr="0081104C" w:rsidRDefault="00C22AC7" w:rsidP="0081104C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C22AC7" w:rsidRPr="0081104C" w:rsidRDefault="002E0095" w:rsidP="0081104C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81104C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C22AC7" w:rsidRPr="0081104C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2E0095" w:rsidP="0081104C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104C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7" w:rsidRPr="0081104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22AC7" w:rsidRPr="0081104C" w:rsidRDefault="00C22AC7" w:rsidP="0081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095" w:rsidRPr="0081104C" w:rsidRDefault="002E0095" w:rsidP="00811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0095" w:rsidRPr="0081104C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E2" w:rsidRDefault="00D717E2" w:rsidP="006E0FDA">
      <w:pPr>
        <w:spacing w:after="0" w:line="240" w:lineRule="auto"/>
      </w:pPr>
      <w:r>
        <w:separator/>
      </w:r>
    </w:p>
  </w:endnote>
  <w:endnote w:type="continuationSeparator" w:id="1">
    <w:p w:rsidR="00D717E2" w:rsidRDefault="00D717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E2" w:rsidRDefault="00D717E2" w:rsidP="006E0FDA">
      <w:pPr>
        <w:spacing w:after="0" w:line="240" w:lineRule="auto"/>
      </w:pPr>
      <w:r>
        <w:separator/>
      </w:r>
    </w:p>
  </w:footnote>
  <w:footnote w:type="continuationSeparator" w:id="1">
    <w:p w:rsidR="00D717E2" w:rsidRDefault="00D717E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7" w:rsidRDefault="00304BFE">
    <w:pPr>
      <w:jc w:val="center"/>
      <w:rPr>
        <w:sz w:val="28"/>
        <w:szCs w:val="28"/>
      </w:rPr>
    </w:pPr>
    <w:fldSimple w:instr="PAGE \* MERGEFORMAT">
      <w:r w:rsidR="0081104C" w:rsidRPr="0081104C">
        <w:rPr>
          <w:noProof/>
          <w:sz w:val="28"/>
          <w:szCs w:val="28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FE" w:rsidRDefault="002E009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12C"/>
    <w:multiLevelType w:val="hybridMultilevel"/>
    <w:tmpl w:val="8DE2898E"/>
    <w:lvl w:ilvl="0" w:tplc="B718ADF6">
      <w:start w:val="1"/>
      <w:numFmt w:val="decimal"/>
      <w:suff w:val="space"/>
      <w:lvlText w:val="3.%1."/>
      <w:lvlJc w:val="left"/>
      <w:pPr>
        <w:ind w:left="0" w:hanging="360"/>
      </w:pPr>
    </w:lvl>
    <w:lvl w:ilvl="1" w:tplc="284C61B0">
      <w:numFmt w:val="none"/>
      <w:lvlText w:val=""/>
      <w:lvlJc w:val="left"/>
      <w:pPr>
        <w:tabs>
          <w:tab w:val="num" w:pos="360"/>
        </w:tabs>
      </w:pPr>
    </w:lvl>
    <w:lvl w:ilvl="2" w:tplc="1FDEFDB6">
      <w:numFmt w:val="none"/>
      <w:lvlText w:val=""/>
      <w:lvlJc w:val="left"/>
      <w:pPr>
        <w:tabs>
          <w:tab w:val="num" w:pos="360"/>
        </w:tabs>
      </w:pPr>
    </w:lvl>
    <w:lvl w:ilvl="3" w:tplc="FD9266B4">
      <w:numFmt w:val="none"/>
      <w:lvlText w:val=""/>
      <w:lvlJc w:val="left"/>
      <w:pPr>
        <w:tabs>
          <w:tab w:val="num" w:pos="360"/>
        </w:tabs>
      </w:pPr>
    </w:lvl>
    <w:lvl w:ilvl="4" w:tplc="70FCFD20">
      <w:numFmt w:val="none"/>
      <w:lvlText w:val=""/>
      <w:lvlJc w:val="left"/>
      <w:pPr>
        <w:tabs>
          <w:tab w:val="num" w:pos="360"/>
        </w:tabs>
      </w:pPr>
    </w:lvl>
    <w:lvl w:ilvl="5" w:tplc="6D20EADA">
      <w:numFmt w:val="none"/>
      <w:lvlText w:val=""/>
      <w:lvlJc w:val="left"/>
      <w:pPr>
        <w:tabs>
          <w:tab w:val="num" w:pos="360"/>
        </w:tabs>
      </w:pPr>
    </w:lvl>
    <w:lvl w:ilvl="6" w:tplc="2DEE5668">
      <w:numFmt w:val="none"/>
      <w:lvlText w:val=""/>
      <w:lvlJc w:val="left"/>
      <w:pPr>
        <w:tabs>
          <w:tab w:val="num" w:pos="360"/>
        </w:tabs>
      </w:pPr>
    </w:lvl>
    <w:lvl w:ilvl="7" w:tplc="29029118">
      <w:numFmt w:val="none"/>
      <w:lvlText w:val=""/>
      <w:lvlJc w:val="left"/>
      <w:pPr>
        <w:tabs>
          <w:tab w:val="num" w:pos="360"/>
        </w:tabs>
      </w:pPr>
    </w:lvl>
    <w:lvl w:ilvl="8" w:tplc="C440501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5439A6"/>
    <w:multiLevelType w:val="hybridMultilevel"/>
    <w:tmpl w:val="6CD006D0"/>
    <w:lvl w:ilvl="0" w:tplc="CEBA4D58">
      <w:start w:val="1"/>
      <w:numFmt w:val="decimal"/>
      <w:suff w:val="space"/>
      <w:lvlText w:val="1.%1."/>
      <w:lvlJc w:val="left"/>
      <w:pPr>
        <w:ind w:left="0" w:hanging="360"/>
      </w:pPr>
    </w:lvl>
    <w:lvl w:ilvl="1" w:tplc="B01CC364">
      <w:numFmt w:val="none"/>
      <w:lvlText w:val=""/>
      <w:lvlJc w:val="left"/>
      <w:pPr>
        <w:tabs>
          <w:tab w:val="num" w:pos="360"/>
        </w:tabs>
      </w:pPr>
    </w:lvl>
    <w:lvl w:ilvl="2" w:tplc="5C30F0A2">
      <w:numFmt w:val="none"/>
      <w:lvlText w:val=""/>
      <w:lvlJc w:val="left"/>
      <w:pPr>
        <w:tabs>
          <w:tab w:val="num" w:pos="360"/>
        </w:tabs>
      </w:pPr>
    </w:lvl>
    <w:lvl w:ilvl="3" w:tplc="3C06FE5C">
      <w:numFmt w:val="none"/>
      <w:lvlText w:val=""/>
      <w:lvlJc w:val="left"/>
      <w:pPr>
        <w:tabs>
          <w:tab w:val="num" w:pos="360"/>
        </w:tabs>
      </w:pPr>
    </w:lvl>
    <w:lvl w:ilvl="4" w:tplc="991A02A0">
      <w:numFmt w:val="none"/>
      <w:lvlText w:val=""/>
      <w:lvlJc w:val="left"/>
      <w:pPr>
        <w:tabs>
          <w:tab w:val="num" w:pos="360"/>
        </w:tabs>
      </w:pPr>
    </w:lvl>
    <w:lvl w:ilvl="5" w:tplc="1F7AF012">
      <w:numFmt w:val="none"/>
      <w:lvlText w:val=""/>
      <w:lvlJc w:val="left"/>
      <w:pPr>
        <w:tabs>
          <w:tab w:val="num" w:pos="360"/>
        </w:tabs>
      </w:pPr>
    </w:lvl>
    <w:lvl w:ilvl="6" w:tplc="7CB4742A">
      <w:numFmt w:val="none"/>
      <w:lvlText w:val=""/>
      <w:lvlJc w:val="left"/>
      <w:pPr>
        <w:tabs>
          <w:tab w:val="num" w:pos="360"/>
        </w:tabs>
      </w:pPr>
    </w:lvl>
    <w:lvl w:ilvl="7" w:tplc="F05A33CA">
      <w:numFmt w:val="none"/>
      <w:lvlText w:val=""/>
      <w:lvlJc w:val="left"/>
      <w:pPr>
        <w:tabs>
          <w:tab w:val="num" w:pos="360"/>
        </w:tabs>
      </w:pPr>
    </w:lvl>
    <w:lvl w:ilvl="8" w:tplc="55DC3C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1B30EF"/>
    <w:multiLevelType w:val="hybridMultilevel"/>
    <w:tmpl w:val="3D985788"/>
    <w:lvl w:ilvl="0" w:tplc="80909254">
      <w:start w:val="1"/>
      <w:numFmt w:val="decimal"/>
      <w:suff w:val="space"/>
      <w:lvlText w:val="2.%1."/>
      <w:lvlJc w:val="left"/>
      <w:pPr>
        <w:ind w:left="0" w:hanging="360"/>
      </w:pPr>
    </w:lvl>
    <w:lvl w:ilvl="1" w:tplc="15FA6310">
      <w:numFmt w:val="none"/>
      <w:lvlText w:val=""/>
      <w:lvlJc w:val="left"/>
      <w:pPr>
        <w:tabs>
          <w:tab w:val="num" w:pos="360"/>
        </w:tabs>
      </w:pPr>
    </w:lvl>
    <w:lvl w:ilvl="2" w:tplc="F7CE3D40">
      <w:numFmt w:val="none"/>
      <w:lvlText w:val=""/>
      <w:lvlJc w:val="left"/>
      <w:pPr>
        <w:tabs>
          <w:tab w:val="num" w:pos="360"/>
        </w:tabs>
      </w:pPr>
    </w:lvl>
    <w:lvl w:ilvl="3" w:tplc="151049FE">
      <w:numFmt w:val="none"/>
      <w:lvlText w:val=""/>
      <w:lvlJc w:val="left"/>
      <w:pPr>
        <w:tabs>
          <w:tab w:val="num" w:pos="360"/>
        </w:tabs>
      </w:pPr>
    </w:lvl>
    <w:lvl w:ilvl="4" w:tplc="12CC90BA">
      <w:numFmt w:val="none"/>
      <w:lvlText w:val=""/>
      <w:lvlJc w:val="left"/>
      <w:pPr>
        <w:tabs>
          <w:tab w:val="num" w:pos="360"/>
        </w:tabs>
      </w:pPr>
    </w:lvl>
    <w:lvl w:ilvl="5" w:tplc="D1A09B68">
      <w:numFmt w:val="none"/>
      <w:lvlText w:val=""/>
      <w:lvlJc w:val="left"/>
      <w:pPr>
        <w:tabs>
          <w:tab w:val="num" w:pos="360"/>
        </w:tabs>
      </w:pPr>
    </w:lvl>
    <w:lvl w:ilvl="6" w:tplc="65609796">
      <w:numFmt w:val="none"/>
      <w:lvlText w:val=""/>
      <w:lvlJc w:val="left"/>
      <w:pPr>
        <w:tabs>
          <w:tab w:val="num" w:pos="360"/>
        </w:tabs>
      </w:pPr>
    </w:lvl>
    <w:lvl w:ilvl="7" w:tplc="EB9A326A">
      <w:numFmt w:val="none"/>
      <w:lvlText w:val=""/>
      <w:lvlJc w:val="left"/>
      <w:pPr>
        <w:tabs>
          <w:tab w:val="num" w:pos="360"/>
        </w:tabs>
      </w:pPr>
    </w:lvl>
    <w:lvl w:ilvl="8" w:tplc="570858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D7B5A61"/>
    <w:multiLevelType w:val="hybridMultilevel"/>
    <w:tmpl w:val="1CCE86CA"/>
    <w:lvl w:ilvl="0" w:tplc="99555035">
      <w:start w:val="1"/>
      <w:numFmt w:val="decimal"/>
      <w:lvlText w:val="%1."/>
      <w:lvlJc w:val="left"/>
      <w:pPr>
        <w:ind w:left="720" w:hanging="360"/>
      </w:pPr>
    </w:lvl>
    <w:lvl w:ilvl="1" w:tplc="99555035" w:tentative="1">
      <w:start w:val="1"/>
      <w:numFmt w:val="lowerLetter"/>
      <w:lvlText w:val="%2."/>
      <w:lvlJc w:val="left"/>
      <w:pPr>
        <w:ind w:left="1440" w:hanging="360"/>
      </w:pPr>
    </w:lvl>
    <w:lvl w:ilvl="2" w:tplc="99555035" w:tentative="1">
      <w:start w:val="1"/>
      <w:numFmt w:val="lowerRoman"/>
      <w:lvlText w:val="%3."/>
      <w:lvlJc w:val="right"/>
      <w:pPr>
        <w:ind w:left="2160" w:hanging="180"/>
      </w:pPr>
    </w:lvl>
    <w:lvl w:ilvl="3" w:tplc="99555035" w:tentative="1">
      <w:start w:val="1"/>
      <w:numFmt w:val="decimal"/>
      <w:lvlText w:val="%4."/>
      <w:lvlJc w:val="left"/>
      <w:pPr>
        <w:ind w:left="2880" w:hanging="360"/>
      </w:pPr>
    </w:lvl>
    <w:lvl w:ilvl="4" w:tplc="99555035" w:tentative="1">
      <w:start w:val="1"/>
      <w:numFmt w:val="lowerLetter"/>
      <w:lvlText w:val="%5."/>
      <w:lvlJc w:val="left"/>
      <w:pPr>
        <w:ind w:left="3600" w:hanging="360"/>
      </w:pPr>
    </w:lvl>
    <w:lvl w:ilvl="5" w:tplc="99555035" w:tentative="1">
      <w:start w:val="1"/>
      <w:numFmt w:val="lowerRoman"/>
      <w:lvlText w:val="%6."/>
      <w:lvlJc w:val="right"/>
      <w:pPr>
        <w:ind w:left="4320" w:hanging="180"/>
      </w:pPr>
    </w:lvl>
    <w:lvl w:ilvl="6" w:tplc="99555035" w:tentative="1">
      <w:start w:val="1"/>
      <w:numFmt w:val="decimal"/>
      <w:lvlText w:val="%7."/>
      <w:lvlJc w:val="left"/>
      <w:pPr>
        <w:ind w:left="5040" w:hanging="360"/>
      </w:pPr>
    </w:lvl>
    <w:lvl w:ilvl="7" w:tplc="99555035" w:tentative="1">
      <w:start w:val="1"/>
      <w:numFmt w:val="lowerLetter"/>
      <w:lvlText w:val="%8."/>
      <w:lvlJc w:val="left"/>
      <w:pPr>
        <w:ind w:left="5760" w:hanging="360"/>
      </w:pPr>
    </w:lvl>
    <w:lvl w:ilvl="8" w:tplc="99555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840AE"/>
    <w:multiLevelType w:val="hybridMultilevel"/>
    <w:tmpl w:val="57D2A1D8"/>
    <w:lvl w:ilvl="0" w:tplc="6D3E7630">
      <w:start w:val="1"/>
      <w:numFmt w:val="decimal"/>
      <w:suff w:val="space"/>
      <w:lvlText w:val="4.%1."/>
      <w:lvlJc w:val="left"/>
      <w:pPr>
        <w:ind w:left="0" w:hanging="360"/>
      </w:pPr>
    </w:lvl>
    <w:lvl w:ilvl="1" w:tplc="A1B64B72">
      <w:numFmt w:val="none"/>
      <w:lvlText w:val=""/>
      <w:lvlJc w:val="left"/>
      <w:pPr>
        <w:tabs>
          <w:tab w:val="num" w:pos="360"/>
        </w:tabs>
      </w:pPr>
    </w:lvl>
    <w:lvl w:ilvl="2" w:tplc="C1C656CC">
      <w:numFmt w:val="none"/>
      <w:lvlText w:val=""/>
      <w:lvlJc w:val="left"/>
      <w:pPr>
        <w:tabs>
          <w:tab w:val="num" w:pos="360"/>
        </w:tabs>
      </w:pPr>
    </w:lvl>
    <w:lvl w:ilvl="3" w:tplc="39E428A4">
      <w:numFmt w:val="none"/>
      <w:lvlText w:val=""/>
      <w:lvlJc w:val="left"/>
      <w:pPr>
        <w:tabs>
          <w:tab w:val="num" w:pos="360"/>
        </w:tabs>
      </w:pPr>
    </w:lvl>
    <w:lvl w:ilvl="4" w:tplc="76B81206">
      <w:numFmt w:val="none"/>
      <w:lvlText w:val=""/>
      <w:lvlJc w:val="left"/>
      <w:pPr>
        <w:tabs>
          <w:tab w:val="num" w:pos="360"/>
        </w:tabs>
      </w:pPr>
    </w:lvl>
    <w:lvl w:ilvl="5" w:tplc="E09AF1B2">
      <w:numFmt w:val="none"/>
      <w:lvlText w:val=""/>
      <w:lvlJc w:val="left"/>
      <w:pPr>
        <w:tabs>
          <w:tab w:val="num" w:pos="360"/>
        </w:tabs>
      </w:pPr>
    </w:lvl>
    <w:lvl w:ilvl="6" w:tplc="F1DE779A">
      <w:numFmt w:val="none"/>
      <w:lvlText w:val=""/>
      <w:lvlJc w:val="left"/>
      <w:pPr>
        <w:tabs>
          <w:tab w:val="num" w:pos="360"/>
        </w:tabs>
      </w:pPr>
    </w:lvl>
    <w:lvl w:ilvl="7" w:tplc="D932E11E">
      <w:numFmt w:val="none"/>
      <w:lvlText w:val=""/>
      <w:lvlJc w:val="left"/>
      <w:pPr>
        <w:tabs>
          <w:tab w:val="num" w:pos="360"/>
        </w:tabs>
      </w:pPr>
    </w:lvl>
    <w:lvl w:ilvl="8" w:tplc="BA3036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CE82BB8"/>
    <w:multiLevelType w:val="hybridMultilevel"/>
    <w:tmpl w:val="FE6AACC2"/>
    <w:lvl w:ilvl="0" w:tplc="6136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E37E2"/>
    <w:rsid w:val="002E0095"/>
    <w:rsid w:val="00304BFE"/>
    <w:rsid w:val="00361FF4"/>
    <w:rsid w:val="003B5299"/>
    <w:rsid w:val="00493A0C"/>
    <w:rsid w:val="004D6B48"/>
    <w:rsid w:val="00531A4E"/>
    <w:rsid w:val="00535F5A"/>
    <w:rsid w:val="00555F58"/>
    <w:rsid w:val="006E6663"/>
    <w:rsid w:val="0081104C"/>
    <w:rsid w:val="008B3AC2"/>
    <w:rsid w:val="008F680D"/>
    <w:rsid w:val="00AC197E"/>
    <w:rsid w:val="00B21D59"/>
    <w:rsid w:val="00BD419F"/>
    <w:rsid w:val="00C22AC7"/>
    <w:rsid w:val="00D717E2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22AC7"/>
  </w:style>
  <w:style w:type="numbering" w:customStyle="1" w:styleId="NoListPHPDOCX">
    <w:name w:val="No List PHPDOCX"/>
    <w:uiPriority w:val="99"/>
    <w:semiHidden/>
    <w:unhideWhenUsed/>
    <w:rsid w:val="00C22AC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22A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22AC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2020-06-03T04:58:00Z</dcterms:created>
  <dcterms:modified xsi:type="dcterms:W3CDTF">2020-06-03T08:07:00Z</dcterms:modified>
</cp:coreProperties>
</file>